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97"/>
        <w:ind w:left="102"/>
      </w:pPr>
      <w:r>
        <w:pict>
          <v:shape style="width:139.839pt;height:90.0251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3836" w:right="3874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°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12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112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12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12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112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1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b/>
          <w:spacing w:val="1"/>
          <w:w w:val="112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12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112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12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left"/>
        <w:spacing w:before="22"/>
        <w:ind w:left="162"/>
      </w:pP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: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          </w:t>
      </w:r>
      <w:r>
        <w:rPr>
          <w:rFonts w:ascii="Times New Roman" w:cs="Times New Roman" w:eastAsia="Times New Roman" w:hAnsi="Times New Roman"/>
          <w:spacing w:val="16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2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8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left"/>
        <w:spacing w:before="9"/>
        <w:ind w:left="1242"/>
      </w:pPr>
      <w:r>
        <w:rPr>
          <w:rFonts w:ascii="Times New Roman" w:cs="Times New Roman" w:eastAsia="Times New Roman" w:hAnsi="Times New Roman"/>
          <w:b/>
          <w:spacing w:val="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25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8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22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b/>
          <w:spacing w:val="3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91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8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4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8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25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4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25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8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8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b/>
          <w:spacing w:val="0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7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25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left"/>
        <w:ind w:left="162"/>
      </w:pP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              </w:t>
      </w:r>
      <w:r>
        <w:rPr>
          <w:rFonts w:ascii="Times New Roman" w:cs="Times New Roman" w:eastAsia="Times New Roman" w:hAnsi="Times New Roman"/>
          <w:spacing w:val="4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12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12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tr</w:t>
      </w:r>
      <w:r>
        <w:rPr>
          <w:rFonts w:ascii="Times New Roman" w:cs="Times New Roman" w:eastAsia="Times New Roman" w:hAnsi="Times New Roman"/>
          <w:spacing w:val="1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1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6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center"/>
        <w:spacing w:before="9"/>
        <w:ind w:left="1208" w:right="8866"/>
      </w:pPr>
      <w:r>
        <w:rPr>
          <w:rFonts w:ascii="Times New Roman" w:cs="Times New Roman" w:eastAsia="Times New Roman" w:hAnsi="Times New Roman"/>
          <w:spacing w:val="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10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left"/>
        <w:ind w:left="162"/>
      </w:pP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        </w:t>
      </w:r>
      <w:r>
        <w:rPr>
          <w:rFonts w:ascii="Times New Roman" w:cs="Times New Roman" w:eastAsia="Times New Roman" w:hAnsi="Times New Roman"/>
          <w:spacing w:val="53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2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7</w:t>
      </w:r>
      <w:r>
        <w:rPr>
          <w:rFonts w:ascii="Times New Roman" w:cs="Times New Roman" w:eastAsia="Times New Roman" w:hAnsi="Times New Roman"/>
          <w:spacing w:val="1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4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4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1"/>
          <w:w w:val="114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14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0"/>
          <w:szCs w:val="10"/>
        </w:rPr>
        <w:jc w:val="left"/>
        <w:spacing w:before="6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left"/>
        <w:ind w:left="162"/>
      </w:pPr>
      <w:r>
        <w:rPr>
          <w:rFonts w:ascii="Times New Roman" w:cs="Times New Roman" w:eastAsia="Times New Roman" w:hAnsi="Times New Roman"/>
          <w:spacing w:val="1"/>
          <w:w w:val="10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3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9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9"/>
          <w:w w:val="9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7"/>
          <w:sz w:val="19"/>
          <w:szCs w:val="19"/>
        </w:rPr>
        <w:t>°</w:t>
      </w:r>
      <w:r>
        <w:rPr>
          <w:rFonts w:ascii="Times New Roman" w:cs="Times New Roman" w:eastAsia="Times New Roman" w:hAnsi="Times New Roman"/>
          <w:spacing w:val="1"/>
          <w:w w:val="107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1"/>
          <w:w w:val="107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1"/>
          <w:w w:val="107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07"/>
          <w:sz w:val="19"/>
          <w:szCs w:val="19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3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5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0"/>
          <w:w w:val="115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5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5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8"/>
          <w:w w:val="11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5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5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5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1"/>
          <w:w w:val="11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5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5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15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5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6"/>
          <w:w w:val="11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rt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4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-11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4</w:t>
      </w:r>
      <w:r>
        <w:rPr>
          <w:rFonts w:ascii="Times New Roman" w:cs="Times New Roman" w:eastAsia="Times New Roman" w:hAnsi="Times New Roman"/>
          <w:spacing w:val="2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before="9"/>
        <w:ind w:left="1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º</w:t>
      </w:r>
      <w:r>
        <w:rPr>
          <w:rFonts w:ascii="Times New Roman" w:cs="Times New Roman" w:eastAsia="Times New Roman" w:hAnsi="Times New Roman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3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1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8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0"/>
          <w:w w:val="112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2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2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5"/>
          <w:w w:val="11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°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tr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3"/>
          <w:w w:val="11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x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3"/>
          <w:w w:val="11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1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il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-6"/>
          <w:w w:val="11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5"/>
          <w:w w:val="11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tr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2"/>
          <w:w w:val="11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1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7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17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18"/>
          <w:szCs w:val="18"/>
        </w:rPr>
        <w:t>rr</w:t>
      </w:r>
      <w:r>
        <w:rPr>
          <w:rFonts w:ascii="Times New Roman" w:cs="Times New Roman" w:eastAsia="Times New Roman" w:hAnsi="Times New Roman"/>
          <w:spacing w:val="1"/>
          <w:w w:val="117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-15"/>
          <w:w w:val="11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7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spacing w:val="1"/>
          <w:w w:val="117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1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7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spacing w:val="10"/>
          <w:w w:val="11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1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4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3"/>
          <w:w w:val="11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25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80"/>
        </w:trPr>
        <w:tc>
          <w:tcPr>
            <w:tcW w:type="dxa" w:w="243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1"/>
                <w:sz w:val="14"/>
                <w:szCs w:val="1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q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28"/>
                <w:sz w:val="14"/>
                <w:szCs w:val="1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94"/>
                <w:sz w:val="14"/>
                <w:szCs w:val="1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15"/>
                <w:sz w:val="14"/>
                <w:szCs w:val="1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22"/>
                <w:sz w:val="14"/>
                <w:szCs w:val="1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14"/>
                <w:szCs w:val="14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1"/>
                <w:w w:val="102"/>
                <w:sz w:val="14"/>
                <w:szCs w:val="1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1452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22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1456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8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5051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000000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23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hRule="exact" w:val="180"/>
        </w:trPr>
        <w:tc>
          <w:tcPr>
            <w:tcW w:type="dxa" w:w="243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1"/>
                <w:w w:val="111"/>
                <w:sz w:val="14"/>
                <w:szCs w:val="1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7"/>
                <w:sz w:val="14"/>
                <w:szCs w:val="1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17"/>
                <w:sz w:val="14"/>
                <w:szCs w:val="1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17"/>
                <w:sz w:val="14"/>
                <w:szCs w:val="1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17"/>
                <w:sz w:val="14"/>
                <w:szCs w:val="1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4"/>
                <w:szCs w:val="1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17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17"/>
                <w:sz w:val="14"/>
                <w:szCs w:val="1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17"/>
                <w:sz w:val="14"/>
                <w:szCs w:val="1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17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7"/>
                <w:sz w:val="14"/>
                <w:szCs w:val="1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17"/>
                <w:sz w:val="14"/>
                <w:szCs w:val="1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17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4"/>
                <w:szCs w:val="1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17"/>
                <w:sz w:val="14"/>
                <w:szCs w:val="1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4"/>
                <w:szCs w:val="1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5"/>
                <w:w w:val="117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31"/>
                <w:sz w:val="14"/>
                <w:szCs w:val="1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1452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28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1456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19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5051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000000" w:space="0" w:sz="6" w:val="single"/>
            </w:tcBorders>
          </w:tcPr>
          <w:p/>
        </w:tc>
      </w:tr>
      <w:tr>
        <w:trPr>
          <w:trHeight w:hRule="exact" w:val="684"/>
        </w:trPr>
        <w:tc>
          <w:tcPr>
            <w:tcW w:type="dxa" w:w="243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1"/>
                <w:w w:val="116"/>
                <w:sz w:val="14"/>
                <w:szCs w:val="1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4"/>
                <w:szCs w:val="14"/>
              </w:rPr>
              <w:t>í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7"/>
                <w:w w:val="116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6"/>
                <w:sz w:val="14"/>
                <w:szCs w:val="1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16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16"/>
                <w:sz w:val="14"/>
                <w:szCs w:val="1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4"/>
                <w:szCs w:val="1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4"/>
                <w:szCs w:val="1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4"/>
                <w:szCs w:val="1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5"/>
                <w:w w:val="116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94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1452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35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1456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22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5051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000000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407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hRule="exact" w:val="180"/>
        </w:trPr>
        <w:tc>
          <w:tcPr>
            <w:tcW w:type="dxa" w:w="243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1"/>
                <w:w w:val="131"/>
                <w:sz w:val="14"/>
                <w:szCs w:val="1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2"/>
                <w:sz w:val="14"/>
                <w:szCs w:val="1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94"/>
                <w:sz w:val="14"/>
                <w:szCs w:val="1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1"/>
                <w:w w:val="131"/>
                <w:sz w:val="14"/>
                <w:szCs w:val="1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q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4"/>
                <w:szCs w:val="1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22"/>
                <w:sz w:val="14"/>
                <w:szCs w:val="1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1"/>
                <w:sz w:val="14"/>
                <w:szCs w:val="14"/>
              </w:rPr>
              <w:t>rr</w:t>
            </w:r>
            <w:r>
              <w:rPr>
                <w:rFonts w:ascii="Times New Roman" w:cs="Times New Roman" w:eastAsia="Times New Roman" w:hAnsi="Times New Roman"/>
                <w:spacing w:val="0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1452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308"/>
            </w:pPr>
            <w:r>
              <w:rPr>
                <w:rFonts w:ascii="Times New Roman" w:cs="Times New Roman" w:eastAsia="Times New Roman" w:hAnsi="Times New Roman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94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1456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176"/>
            </w:pPr>
            <w:r>
              <w:rPr>
                <w:rFonts w:ascii="Times New Roman" w:cs="Times New Roman" w:eastAsia="Times New Roman" w:hAnsi="Times New Roman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94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5051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000000" w:space="0" w:sz="6" w:val="single"/>
            </w:tcBorders>
          </w:tcPr>
          <w:p/>
        </w:tc>
      </w:tr>
      <w:tr>
        <w:trPr>
          <w:trHeight w:hRule="exact" w:val="338"/>
        </w:trPr>
        <w:tc>
          <w:tcPr>
            <w:tcW w:type="dxa" w:w="2437"/>
            <w:tcBorders>
              <w:top w:color="000000" w:space="0" w:sz="6" w:val="single"/>
              <w:left w:color="000000" w:space="0" w:sz="6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96"/>
              <w:ind w:left="83"/>
            </w:pP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94"/>
                <w:sz w:val="14"/>
                <w:szCs w:val="14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2"/>
                <w:sz w:val="14"/>
                <w:szCs w:val="1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4"/>
                <w:szCs w:val="1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95"/>
                <w:sz w:val="14"/>
                <w:szCs w:val="1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14"/>
                <w:szCs w:val="14"/>
              </w:rPr>
              <w:t>li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1452"/>
            <w:tcBorders>
              <w:top w:color="000000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96"/>
              <w:ind w:left="219"/>
            </w:pPr>
            <w:r>
              <w:rPr>
                <w:rFonts w:ascii="Times New Roman" w:cs="Times New Roman" w:eastAsia="Times New Roman" w:hAnsi="Times New Roman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94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1456"/>
            <w:tcBorders>
              <w:top w:color="000000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96"/>
              <w:ind w:left="87"/>
            </w:pPr>
            <w:r>
              <w:rPr>
                <w:rFonts w:ascii="Times New Roman" w:cs="Times New Roman" w:eastAsia="Times New Roman" w:hAnsi="Times New Roman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94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5051"/>
            <w:tcBorders>
              <w:top w:color="000000" w:space="0" w:sz="6" w:val="single"/>
              <w:left w:color="auto" w:space="0" w:sz="6" w:val="nil"/>
              <w:bottom w:color="auto" w:space="0" w:sz="6" w:val="nil"/>
              <w:right w:color="000000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96"/>
              <w:ind w:left="271"/>
            </w:pPr>
            <w:r>
              <w:rPr>
                <w:rFonts w:ascii="Times New Roman" w:cs="Times New Roman" w:eastAsia="Times New Roman" w:hAnsi="Times New Roman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94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hRule="exact" w:val="250"/>
        </w:trPr>
        <w:tc>
          <w:tcPr>
            <w:tcW w:type="dxa" w:w="2437"/>
            <w:tcBorders>
              <w:top w:color="auto" w:space="0" w:sz="6" w:val="nil"/>
              <w:left w:color="000000" w:space="0" w:sz="6" w:val="single"/>
              <w:bottom w:color="000000" w:space="0" w:sz="6" w:val="single"/>
              <w:right w:color="auto" w:space="0" w:sz="6" w:val="nil"/>
            </w:tcBorders>
          </w:tcPr>
          <w:p/>
        </w:tc>
        <w:tc>
          <w:tcPr>
            <w:tcW w:type="dxa" w:w="1452"/>
            <w:tcBorders>
              <w:top w:color="auto" w:space="0" w:sz="6" w:val="nil"/>
              <w:left w:color="auto" w:space="0" w:sz="6" w:val="nil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46"/>
              <w:ind w:left="410"/>
            </w:pPr>
            <w:r>
              <w:rPr>
                <w:rFonts w:ascii="Times New Roman" w:cs="Times New Roman" w:eastAsia="Times New Roman" w:hAnsi="Times New Roman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94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1456"/>
            <w:tcBorders>
              <w:top w:color="auto" w:space="0" w:sz="6" w:val="nil"/>
              <w:left w:color="auto" w:space="0" w:sz="6" w:val="nil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46"/>
              <w:ind w:left="27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5051"/>
            <w:tcBorders>
              <w:top w:color="auto" w:space="0" w:sz="6" w:val="nil"/>
              <w:left w:color="auto" w:space="0" w:sz="6" w:val="nil"/>
              <w:bottom w:color="000000" w:space="0" w:sz="6" w:val="single"/>
              <w:right w:color="000000" w:space="0" w:sz="6" w:val="single"/>
            </w:tcBorders>
          </w:tcPr>
          <w:p/>
        </w:tc>
      </w:tr>
      <w:tr>
        <w:trPr>
          <w:trHeight w:hRule="exact" w:val="180"/>
        </w:trPr>
        <w:tc>
          <w:tcPr>
            <w:tcW w:type="dxa" w:w="243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1"/>
                <w:w w:val="124"/>
                <w:sz w:val="14"/>
                <w:szCs w:val="1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24"/>
                <w:sz w:val="14"/>
                <w:szCs w:val="1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24"/>
                <w:sz w:val="14"/>
                <w:szCs w:val="1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24"/>
                <w:sz w:val="14"/>
                <w:szCs w:val="14"/>
              </w:rPr>
              <w:t>é</w:t>
            </w:r>
            <w:r>
              <w:rPr>
                <w:rFonts w:ascii="Times New Roman" w:cs="Times New Roman" w:eastAsia="Times New Roman" w:hAnsi="Times New Roman"/>
                <w:spacing w:val="-1"/>
                <w:w w:val="124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93"/>
                <w:sz w:val="14"/>
                <w:szCs w:val="1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2"/>
                <w:sz w:val="14"/>
                <w:szCs w:val="1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12"/>
                <w:sz w:val="14"/>
                <w:szCs w:val="1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12"/>
                <w:sz w:val="14"/>
                <w:szCs w:val="1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12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94"/>
                <w:sz w:val="14"/>
                <w:szCs w:val="1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1452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372"/>
            </w:pPr>
            <w:r>
              <w:rPr>
                <w:rFonts w:ascii="Times New Roman" w:cs="Times New Roman" w:eastAsia="Times New Roman" w:hAnsi="Times New Roman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94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1456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20" w:lineRule="exact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5051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000000" w:space="0" w:sz="6" w:val="single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before="23"/>
        <w:ind w:left="402"/>
      </w:pP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0"/>
          <w:w w:val="112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2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2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5"/>
          <w:w w:val="11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°</w:t>
      </w:r>
      <w:r>
        <w:rPr>
          <w:rFonts w:ascii="Times New Roman" w:cs="Times New Roman" w:eastAsia="Times New Roman" w:hAnsi="Times New Roman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3"/>
          <w:w w:val="11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5"/>
          <w:w w:val="11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x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tr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-1"/>
          <w:w w:val="11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4"/>
          <w:w w:val="11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779" w:lineRule="auto"/>
        <w:ind w:left="402" w:right="183"/>
        <w:sectPr>
          <w:pgNumType w:start="1"/>
          <w:pgMar w:bottom="0" w:footer="133" w:left="480" w:right="500" w:top="260"/>
          <w:footerReference r:id="rId4" w:type="default"/>
          <w:type w:val="continuous"/>
          <w:pgSz w:h="16840" w:w="11900"/>
        </w:sectPr>
      </w:pPr>
      <w:r>
        <w:pict>
          <v:group coordorigin="731,1067" coordsize="10421,14" style="position:absolute;margin-left:36.5523pt;margin-top:53.3649pt;width:521.045pt;height:0.700167pt;mso-position-horizontal-relative:page;mso-position-vertical-relative:paragraph;z-index:-679">
            <v:shape coordorigin="738,1074" coordsize="2713,0" filled="f" path="m738,1074l3451,1074e" strokecolor="#000000" stroked="t" strokeweight="0.700167pt" style="position:absolute;left:738;top:1074;width:2713;height:0">
              <v:path arrowok="t"/>
            </v:shape>
            <v:shape coordorigin="3439,1074" coordsize="7706,0" filled="f" path="m3439,1074l11145,1074e" strokecolor="#000000" stroked="t" strokeweight="0.700167pt" style="position:absolute;left:3439;top:1074;width:7706;height:0">
              <v:path arrowok="t"/>
            </v:shape>
            <w10:wrap type="none"/>
          </v:group>
        </w:pict>
      </w:r>
      <w:r>
        <w:pict>
          <v:group coordorigin="731,1247" coordsize="10421,14" style="position:absolute;margin-left:36.5523pt;margin-top:62.3674pt;width:521.045pt;height:0.700167pt;mso-position-horizontal-relative:page;mso-position-vertical-relative:paragraph;z-index:-678">
            <v:shape coordorigin="738,1254" coordsize="2713,0" filled="f" path="m738,1254l3451,1254e" strokecolor="#000000" stroked="t" strokeweight="0.700167pt" style="position:absolute;left:738;top:1254;width:2713;height:0">
              <v:path arrowok="t"/>
            </v:shape>
            <v:shape coordorigin="3439,1254" coordsize="7706,0" filled="f" path="m3439,1254l11145,1254e" strokecolor="#000000" stroked="t" strokeweight="0.700167pt" style="position:absolute;left:3439;top:1254;width:7706;height:0">
              <v:path arrowok="t"/>
            </v:shape>
            <v:shape coordorigin="738,1254" coordsize="2713,0" filled="f" path="m738,1254l3451,1254e" strokecolor="#000000" stroked="t" strokeweight="0.700167pt" style="position:absolute;left:738;top:1254;width:2713;height:0">
              <v:path arrowok="t"/>
            </v:shape>
            <v:shape coordorigin="3439,1254" coordsize="7706,0" filled="f" path="m3439,1254l11145,1254e" strokecolor="#000000" stroked="t" strokeweight="0.700167pt" style="position:absolute;left:3439;top:1254;width:7706;height:0">
              <v:path arrowok="t"/>
            </v:shape>
            <w10:wrap type="none"/>
          </v:group>
        </w:pict>
      </w:r>
      <w:r>
        <w:pict>
          <v:group coordorigin="731,1427" coordsize="10421,14" style="position:absolute;margin-left:36.5523pt;margin-top:71.3699pt;width:521.045pt;height:0.700167pt;mso-position-horizontal-relative:page;mso-position-vertical-relative:paragraph;z-index:-677">
            <v:shape coordorigin="738,1434" coordsize="2713,0" filled="f" path="m738,1434l3451,1434e" strokecolor="#000000" stroked="t" strokeweight="0.700167pt" style="position:absolute;left:738;top:1434;width:2713;height:0">
              <v:path arrowok="t"/>
            </v:shape>
            <v:shape coordorigin="3439,1434" coordsize="7706,0" filled="f" path="m3439,1434l11145,1434e" strokecolor="#000000" stroked="t" strokeweight="0.700167pt" style="position:absolute;left:3439;top:1434;width:7706;height:0">
              <v:path arrowok="t"/>
            </v:shape>
            <v:shape coordorigin="738,1434" coordsize="2713,0" filled="f" path="m738,1434l3451,1434e" strokecolor="#000000" stroked="t" strokeweight="0.700167pt" style="position:absolute;left:738;top:1434;width:2713;height:0">
              <v:path arrowok="t"/>
            </v:shape>
            <v:shape coordorigin="3439,1434" coordsize="7706,0" filled="f" path="m3439,1434l11145,1434e" strokecolor="#000000" stroked="t" strokeweight="0.700167pt" style="position:absolute;left:3439;top:1434;width:7706;height:0">
              <v:path arrowok="t"/>
            </v:shape>
            <w10:wrap type="none"/>
          </v:group>
        </w:pict>
      </w:r>
      <w:r>
        <w:pict>
          <v:group coordorigin="731,1607" coordsize="10421,14" style="position:absolute;margin-left:36.5523pt;margin-top:80.3724pt;width:521.045pt;height:0.700167pt;mso-position-horizontal-relative:page;mso-position-vertical-relative:paragraph;z-index:-676">
            <v:shape coordorigin="738,1614" coordsize="2713,0" filled="f" path="m738,1614l3451,1614e" strokecolor="#000000" stroked="t" strokeweight="0.700167pt" style="position:absolute;left:738;top:1614;width:2713;height:0">
              <v:path arrowok="t"/>
            </v:shape>
            <v:shape coordorigin="3439,1614" coordsize="7706,0" filled="f" path="m3439,1614l11145,1614e" strokecolor="#000000" stroked="t" strokeweight="0.700167pt" style="position:absolute;left:3439;top:1614;width:7706;height:0">
              <v:path arrowok="t"/>
            </v:shape>
            <v:shape coordorigin="738,1614" coordsize="2713,0" filled="f" path="m738,1614l3451,1614e" strokecolor="#000000" stroked="t" strokeweight="0.700167pt" style="position:absolute;left:738;top:1614;width:2713;height:0">
              <v:path arrowok="t"/>
            </v:shape>
            <v:shape coordorigin="3439,1614" coordsize="7706,0" filled="f" path="m3439,1614l11145,1614e" strokecolor="#000000" stroked="t" strokeweight="0.700167pt" style="position:absolute;left:3439;top:1614;width:7706;height:0">
              <v:path arrowok="t"/>
            </v:shape>
            <w10:wrap type="none"/>
          </v:group>
        </w:pict>
      </w:r>
      <w:r>
        <w:pict>
          <v:group coordorigin="731,1787" coordsize="10421,14" style="position:absolute;margin-left:36.5523pt;margin-top:89.3749pt;width:521.045pt;height:0.700167pt;mso-position-horizontal-relative:page;mso-position-vertical-relative:paragraph;z-index:-675">
            <v:shape coordorigin="738,1795" coordsize="2713,0" filled="f" path="m738,1795l3451,1795e" strokecolor="#000000" stroked="t" strokeweight="0.700167pt" style="position:absolute;left:738;top:1795;width:2713;height:0">
              <v:path arrowok="t"/>
            </v:shape>
            <v:shape coordorigin="3439,1795" coordsize="7706,0" filled="f" path="m3439,1795l11145,1795e" strokecolor="#000000" stroked="t" strokeweight="0.700167pt" style="position:absolute;left:3439;top:1795;width:7706;height:0">
              <v:path arrowok="t"/>
            </v:shape>
            <v:shape coordorigin="738,1795" coordsize="2713,0" filled="f" path="m738,1795l3451,1795e" strokecolor="#000000" stroked="t" strokeweight="0.700167pt" style="position:absolute;left:738;top:1795;width:2713;height:0">
              <v:path arrowok="t"/>
            </v:shape>
            <v:shape coordorigin="3439,1795" coordsize="7706,0" filled="f" path="m3439,1795l11145,1795e" strokecolor="#000000" stroked="t" strokeweight="0.700167pt" style="position:absolute;left:3439;top:1795;width:7706;height:0">
              <v:path arrowok="t"/>
            </v:shape>
            <w10:wrap type="none"/>
          </v:group>
        </w:pict>
      </w:r>
      <w:r>
        <w:pict>
          <v:group coordorigin="731,1968" coordsize="10421,14" style="position:absolute;margin-left:36.5523pt;margin-top:98.3775pt;width:521.045pt;height:0.700167pt;mso-position-horizontal-relative:page;mso-position-vertical-relative:paragraph;z-index:-674">
            <v:shape coordorigin="738,1975" coordsize="2713,0" filled="f" path="m738,1975l3451,1975e" strokecolor="#000000" stroked="t" strokeweight="0.700167pt" style="position:absolute;left:738;top:1975;width:2713;height:0">
              <v:path arrowok="t"/>
            </v:shape>
            <v:shape coordorigin="3439,1975" coordsize="7706,0" filled="f" path="m3439,1975l11145,1975e" strokecolor="#000000" stroked="t" strokeweight="0.700167pt" style="position:absolute;left:3439;top:1975;width:7706;height:0">
              <v:path arrowok="t"/>
            </v:shape>
            <v:shape coordorigin="738,1975" coordsize="2713,0" filled="f" path="m738,1975l3451,1975e" strokecolor="#000000" stroked="t" strokeweight="0.700167pt" style="position:absolute;left:738;top:1975;width:2713;height:0">
              <v:path arrowok="t"/>
            </v:shape>
            <v:shape coordorigin="3439,1975" coordsize="7706,0" filled="f" path="m3439,1975l11145,1975e" strokecolor="#000000" stroked="t" strokeweight="0.700167pt" style="position:absolute;left:3439;top:1975;width:7706;height:0">
              <v:path arrowok="t"/>
            </v:shape>
            <w10:wrap type="none"/>
          </v:group>
        </w:pict>
      </w:r>
      <w:r>
        <w:pict>
          <v:group coordorigin="731,2148" coordsize="10421,14" style="position:absolute;margin-left:36.5523pt;margin-top:107.38pt;width:521.045pt;height:0.700167pt;mso-position-horizontal-relative:page;mso-position-vertical-relative:paragraph;z-index:-673">
            <v:shape coordorigin="738,2155" coordsize="2713,0" filled="f" path="m738,2155l3451,2155e" strokecolor="#000000" stroked="t" strokeweight="0.700167pt" style="position:absolute;left:738;top:2155;width:2713;height:0">
              <v:path arrowok="t"/>
            </v:shape>
            <v:shape coordorigin="3439,2155" coordsize="7706,0" filled="f" path="m3439,2155l11145,2155e" strokecolor="#000000" stroked="t" strokeweight="0.700167pt" style="position:absolute;left:3439;top:2155;width:7706;height:0">
              <v:path arrowok="t"/>
            </v:shape>
            <v:shape coordorigin="738,2155" coordsize="2713,0" filled="f" path="m738,2155l3451,2155e" strokecolor="#000000" stroked="t" strokeweight="0.700167pt" style="position:absolute;left:738;top:2155;width:2713;height:0">
              <v:path arrowok="t"/>
            </v:shape>
            <v:shape coordorigin="3439,2155" coordsize="7706,0" filled="f" path="m3439,2155l11145,2155e" strokecolor="#000000" stroked="t" strokeweight="0.700167pt" style="position:absolute;left:3439;top:2155;width:7706;height:0">
              <v:path arrowok="t"/>
            </v:shape>
            <w10:wrap type="none"/>
          </v:group>
        </w:pict>
      </w:r>
      <w:r>
        <w:pict>
          <v:group coordorigin="731,2328" coordsize="10421,14" style="position:absolute;margin-left:36.5523pt;margin-top:116.382pt;width:521.045pt;height:0.700167pt;mso-position-horizontal-relative:page;mso-position-vertical-relative:paragraph;z-index:-672">
            <v:shape coordorigin="738,2335" coordsize="2713,0" filled="f" path="m738,2335l3451,2335e" strokecolor="#000000" stroked="t" strokeweight="0.700167pt" style="position:absolute;left:738;top:2335;width:2713;height:0">
              <v:path arrowok="t"/>
            </v:shape>
            <v:shape coordorigin="3439,2335" coordsize="7706,0" filled="f" path="m3439,2335l11145,2335e" strokecolor="#000000" stroked="t" strokeweight="0.700167pt" style="position:absolute;left:3439;top:2335;width:7706;height:0">
              <v:path arrowok="t"/>
            </v:shape>
            <v:shape coordorigin="738,2335" coordsize="2713,0" filled="f" path="m738,2335l3451,2335e" strokecolor="#000000" stroked="t" strokeweight="0.700167pt" style="position:absolute;left:738;top:2335;width:2713;height:0">
              <v:path arrowok="t"/>
            </v:shape>
            <v:shape coordorigin="3439,2335" coordsize="7706,0" filled="f" path="m3439,2335l11145,2335e" strokecolor="#000000" stroked="t" strokeweight="0.700167pt" style="position:absolute;left:3439;top:2335;width:7706;height:0">
              <v:path arrowok="t"/>
            </v:shape>
            <w10:wrap type="none"/>
          </v:group>
        </w:pict>
      </w:r>
      <w:r>
        <w:pict>
          <v:group coordorigin="731,2508" coordsize="10421,14" style="position:absolute;margin-left:36.5523pt;margin-top:125.385pt;width:521.045pt;height:0.700167pt;mso-position-horizontal-relative:page;mso-position-vertical-relative:paragraph;z-index:-671">
            <v:shape coordorigin="738,2515" coordsize="2713,0" filled="f" path="m738,2515l3451,2515e" strokecolor="#000000" stroked="t" strokeweight="0.700167pt" style="position:absolute;left:738;top:2515;width:2713;height:0">
              <v:path arrowok="t"/>
            </v:shape>
            <v:shape coordorigin="3439,2515" coordsize="7706,0" filled="f" path="m3439,2515l11145,2515e" strokecolor="#000000" stroked="t" strokeweight="0.700167pt" style="position:absolute;left:3439;top:2515;width:7706;height:0">
              <v:path arrowok="t"/>
            </v:shape>
            <v:shape coordorigin="738,2515" coordsize="2713,0" filled="f" path="m738,2515l3451,2515e" strokecolor="#000000" stroked="t" strokeweight="0.700167pt" style="position:absolute;left:738;top:2515;width:2713;height:0">
              <v:path arrowok="t"/>
            </v:shape>
            <v:shape coordorigin="3439,2515" coordsize="7706,0" filled="f" path="m3439,2515l11145,2515e" strokecolor="#000000" stroked="t" strokeweight="0.700167pt" style="position:absolute;left:3439;top:2515;width:7706;height:0">
              <v:path arrowok="t"/>
            </v:shape>
            <w10:wrap type="none"/>
          </v:group>
        </w:pict>
      </w:r>
      <w:r>
        <w:pict>
          <v:group coordorigin="731,2688" coordsize="10421,14" style="position:absolute;margin-left:36.5523pt;margin-top:134.388pt;width:521.045pt;height:0.700167pt;mso-position-horizontal-relative:page;mso-position-vertical-relative:paragraph;z-index:-670">
            <v:shape coordorigin="738,2695" coordsize="2713,0" filled="f" path="m738,2695l3451,2695e" strokecolor="#000000" stroked="t" strokeweight="0.700167pt" style="position:absolute;left:738;top:2695;width:2713;height:0">
              <v:path arrowok="t"/>
            </v:shape>
            <v:shape coordorigin="3439,2695" coordsize="7706,0" filled="f" path="m3439,2695l11145,2695e" strokecolor="#000000" stroked="t" strokeweight="0.700167pt" style="position:absolute;left:3439;top:2695;width:7706;height:0">
              <v:path arrowok="t"/>
            </v:shape>
            <v:shape coordorigin="738,2695" coordsize="2713,0" filled="f" path="m738,2695l3451,2695e" strokecolor="#000000" stroked="t" strokeweight="0.700167pt" style="position:absolute;left:738;top:2695;width:2713;height:0">
              <v:path arrowok="t"/>
            </v:shape>
            <v:shape coordorigin="3439,2695" coordsize="7706,0" filled="f" path="m3439,2695l11145,2695e" strokecolor="#000000" stroked="t" strokeweight="0.700167pt" style="position:absolute;left:3439;top:2695;width:7706;height:0">
              <v:path arrowok="t"/>
            </v:shape>
            <w10:wrap type="none"/>
          </v:group>
        </w:pict>
      </w:r>
      <w:r>
        <w:pict>
          <v:group coordorigin="731,2868" coordsize="10421,14" style="position:absolute;margin-left:36.5523pt;margin-top:143.39pt;width:521.045pt;height:0.700167pt;mso-position-horizontal-relative:page;mso-position-vertical-relative:paragraph;z-index:-669">
            <v:shape coordorigin="738,2875" coordsize="2713,0" filled="f" path="m738,2875l3451,2875e" strokecolor="#000000" stroked="t" strokeweight="0.700167pt" style="position:absolute;left:738;top:2875;width:2713;height:0">
              <v:path arrowok="t"/>
            </v:shape>
            <v:shape coordorigin="3439,2875" coordsize="7706,0" filled="f" path="m3439,2875l11145,2875e" strokecolor="#000000" stroked="t" strokeweight="0.700167pt" style="position:absolute;left:3439;top:2875;width:7706;height:0">
              <v:path arrowok="t"/>
            </v:shape>
            <v:shape coordorigin="738,2875" coordsize="2713,0" filled="f" path="m738,2875l3451,2875e" strokecolor="#000000" stroked="t" strokeweight="0.700167pt" style="position:absolute;left:738;top:2875;width:2713;height:0">
              <v:path arrowok="t"/>
            </v:shape>
            <v:shape coordorigin="3439,2875" coordsize="7706,0" filled="f" path="m3439,2875l11145,2875e" strokecolor="#000000" stroked="t" strokeweight="0.700167pt" style="position:absolute;left:3439;top:2875;width:7706;height:0">
              <v:path arrowok="t"/>
            </v:shape>
            <w10:wrap type="none"/>
          </v:group>
        </w:pict>
      </w:r>
      <w:r>
        <w:pict>
          <v:group coordorigin="731,3048" coordsize="10421,14" style="position:absolute;margin-left:36.5523pt;margin-top:152.393pt;width:521.045pt;height:0.700167pt;mso-position-horizontal-relative:page;mso-position-vertical-relative:paragraph;z-index:-668">
            <v:shape coordorigin="738,3055" coordsize="2713,0" filled="f" path="m738,3055l3451,3055e" strokecolor="#000000" stroked="t" strokeweight="0.700167pt" style="position:absolute;left:738;top:3055;width:2713;height:0">
              <v:path arrowok="t"/>
            </v:shape>
            <v:shape coordorigin="3439,3055" coordsize="7706,0" filled="f" path="m3439,3055l11145,3055e" strokecolor="#000000" stroked="t" strokeweight="0.700167pt" style="position:absolute;left:3439;top:3055;width:7706;height:0">
              <v:path arrowok="t"/>
            </v:shape>
            <v:shape coordorigin="738,3055" coordsize="2713,0" filled="f" path="m738,3055l3451,3055e" strokecolor="#000000" stroked="t" strokeweight="0.700167pt" style="position:absolute;left:738;top:3055;width:2713;height:0">
              <v:path arrowok="t"/>
            </v:shape>
            <v:shape coordorigin="3439,3055" coordsize="7706,0" filled="f" path="m3439,3055l11145,3055e" strokecolor="#000000" stroked="t" strokeweight="0.700167pt" style="position:absolute;left:3439;top:3055;width:7706;height:0">
              <v:path arrowok="t"/>
            </v:shape>
            <w10:wrap type="none"/>
          </v:group>
        </w:pict>
      </w:r>
      <w:r>
        <w:pict>
          <v:group coordorigin="731,3228" coordsize="10421,14" style="position:absolute;margin-left:36.5523pt;margin-top:161.395pt;width:521.045pt;height:0.700167pt;mso-position-horizontal-relative:page;mso-position-vertical-relative:paragraph;z-index:-667">
            <v:shape coordorigin="738,3235" coordsize="2713,0" filled="f" path="m738,3235l3451,3235e" strokecolor="#000000" stroked="t" strokeweight="0.700167pt" style="position:absolute;left:738;top:3235;width:2713;height:0">
              <v:path arrowok="t"/>
            </v:shape>
            <v:shape coordorigin="3439,3235" coordsize="7706,0" filled="f" path="m3439,3235l11145,3235e" strokecolor="#000000" stroked="t" strokeweight="0.700167pt" style="position:absolute;left:3439;top:3235;width:7706;height:0">
              <v:path arrowok="t"/>
            </v:shape>
            <v:shape coordorigin="738,3235" coordsize="2713,0" filled="f" path="m738,3235l3451,3235e" strokecolor="#000000" stroked="t" strokeweight="0.700167pt" style="position:absolute;left:738;top:3235;width:2713;height:0">
              <v:path arrowok="t"/>
            </v:shape>
            <v:shape coordorigin="3439,3235" coordsize="7706,0" filled="f" path="m3439,3235l11145,3235e" strokecolor="#000000" stroked="t" strokeweight="0.700167pt" style="position:absolute;left:3439;top:3235;width:7706;height:0">
              <v:path arrowok="t"/>
            </v:shape>
            <w10:wrap type="none"/>
          </v:group>
        </w:pict>
      </w:r>
      <w:r>
        <w:pict>
          <v:group coordorigin="731,14844" coordsize="10421,14" style="position:absolute;margin-left:36.5523pt;margin-top:742.202pt;width:521.045pt;height:0.700167pt;mso-position-horizontal-relative:page;mso-position-vertical-relative:page;z-index:-666">
            <v:shape coordorigin="738,14851" coordsize="2713,0" filled="f" path="m738,14851l3451,14851e" strokecolor="#000000" stroked="t" strokeweight="0.700167pt" style="position:absolute;left:738;top:14851;width:2713;height:0">
              <v:path arrowok="t"/>
            </v:shape>
            <v:shape coordorigin="3439,14851" coordsize="7706,0" filled="f" path="m3439,14851l11145,14851e" strokecolor="#000000" stroked="t" strokeweight="0.700167pt" style="position:absolute;left:3439;top:14851;width:7706;height:0">
              <v:path arrowok="t"/>
            </v:shape>
            <v:shape coordorigin="738,14851" coordsize="2713,0" filled="f" path="m738,14851l3451,14851e" strokecolor="#000000" stroked="t" strokeweight="0.700167pt" style="position:absolute;left:738;top:14851;width:2713;height:0">
              <v:path arrowok="t"/>
            </v:shape>
            <v:shape coordorigin="3439,14851" coordsize="7706,0" filled="f" path="m3439,14851l11145,14851e" strokecolor="#000000" stroked="t" strokeweight="0.700167pt" style="position:absolute;left:3439;top:14851;width:7706;height:0">
              <v:path arrowok="t"/>
            </v:shape>
            <w10:wrap type="none"/>
          </v:group>
        </w:pict>
      </w:r>
      <w:r>
        <w:pict>
          <v:group coordorigin="731,15024" coordsize="10421,14" style="position:absolute;margin-left:36.5523pt;margin-top:751.205pt;width:521.045pt;height:0.700167pt;mso-position-horizontal-relative:page;mso-position-vertical-relative:page;z-index:-665">
            <v:shape coordorigin="738,15031" coordsize="2713,0" filled="f" path="m738,15031l3451,15031e" strokecolor="#000000" stroked="t" strokeweight="0.700167pt" style="position:absolute;left:738;top:15031;width:2713;height:0">
              <v:path arrowok="t"/>
            </v:shape>
            <v:shape coordorigin="3439,15031" coordsize="7706,0" filled="f" path="m3439,15031l11145,15031e" strokecolor="#000000" stroked="t" strokeweight="0.700167pt" style="position:absolute;left:3439;top:15031;width:7706;height:0">
              <v:path arrowok="t"/>
            </v:shape>
            <v:shape coordorigin="738,15031" coordsize="2713,0" filled="f" path="m738,15031l3451,15031e" strokecolor="#000000" stroked="t" strokeweight="0.700167pt" style="position:absolute;left:738;top:15031;width:2713;height:0">
              <v:path arrowok="t"/>
            </v:shape>
            <v:shape coordorigin="3439,15031" coordsize="7706,0" filled="f" path="m3439,15031l11145,15031e" strokecolor="#000000" stroked="t" strokeweight="0.700167pt" style="position:absolute;left:3439;top:15031;width:7706;height:0">
              <v:path arrowok="t"/>
            </v:shape>
            <w10:wrap type="none"/>
          </v:group>
        </w:pict>
      </w:r>
      <w:r>
        <w:pict>
          <v:group coordorigin="731,15204" coordsize="10421,14" style="position:absolute;margin-left:36.5523pt;margin-top:760.207pt;width:521.045pt;height:0.700167pt;mso-position-horizontal-relative:page;mso-position-vertical-relative:page;z-index:-664">
            <v:shape coordorigin="738,15211" coordsize="2713,0" filled="f" path="m738,15211l3451,15211e" strokecolor="#000000" stroked="t" strokeweight="0.700167pt" style="position:absolute;left:738;top:15211;width:2713;height:0">
              <v:path arrowok="t"/>
            </v:shape>
            <v:shape coordorigin="3439,15211" coordsize="7706,0" filled="f" path="m3439,15211l11145,15211e" strokecolor="#000000" stroked="t" strokeweight="0.700167pt" style="position:absolute;left:3439;top:15211;width:7706;height:0">
              <v:path arrowok="t"/>
            </v:shape>
            <v:shape coordorigin="738,15211" coordsize="2713,0" filled="f" path="m738,15211l3451,15211e" strokecolor="#000000" stroked="t" strokeweight="0.700167pt" style="position:absolute;left:738;top:15211;width:2713;height:0">
              <v:path arrowok="t"/>
            </v:shape>
            <v:shape coordorigin="3439,15211" coordsize="7706,0" filled="f" path="m3439,15211l11145,15211e" strokecolor="#000000" stroked="t" strokeweight="0.700167pt" style="position:absolute;left:3439;top:15211;width:7706;height:0">
              <v:path arrowok="t"/>
            </v:shape>
            <w10:wrap type="none"/>
          </v:group>
        </w:pict>
      </w:r>
      <w:r>
        <w:pict>
          <v:group coordorigin="731,15384" coordsize="10421,14" style="position:absolute;margin-left:36.5523pt;margin-top:769.21pt;width:521.045pt;height:0.700167pt;mso-position-horizontal-relative:page;mso-position-vertical-relative:page;z-index:-663">
            <v:shape coordorigin="738,15391" coordsize="2713,0" filled="f" path="m738,15391l3451,15391e" strokecolor="#000000" stroked="t" strokeweight="0.700167pt" style="position:absolute;left:738;top:15391;width:2713;height:0">
              <v:path arrowok="t"/>
            </v:shape>
            <v:shape coordorigin="3439,15391" coordsize="7706,0" filled="f" path="m3439,15391l11145,15391e" strokecolor="#000000" stroked="t" strokeweight="0.700167pt" style="position:absolute;left:3439;top:15391;width:7706;height:0">
              <v:path arrowok="t"/>
            </v:shape>
            <v:shape coordorigin="738,15391" coordsize="2713,0" filled="f" path="m738,15391l3451,15391e" strokecolor="#000000" stroked="t" strokeweight="0.700167pt" style="position:absolute;left:738;top:15391;width:2713;height:0">
              <v:path arrowok="t"/>
            </v:shape>
            <v:shape coordorigin="3439,15391" coordsize="7706,0" filled="f" path="m3439,15391l11145,15391e" strokecolor="#000000" stroked="t" strokeweight="0.700167pt" style="position:absolute;left:3439;top:15391;width:7706;height:0">
              <v:path arrowok="t"/>
            </v:shape>
            <w10:wrap type="none"/>
          </v:group>
        </w:pict>
      </w:r>
      <w:r>
        <w:pict>
          <v:group coordorigin="731,15564" coordsize="10421,14" style="position:absolute;margin-left:36.5523pt;margin-top:778.212pt;width:521.045pt;height:0.700167pt;mso-position-horizontal-relative:page;mso-position-vertical-relative:page;z-index:-662">
            <v:shape coordorigin="738,15571" coordsize="2713,0" filled="f" path="m738,15571l3451,15571e" strokecolor="#000000" stroked="t" strokeweight="0.700167pt" style="position:absolute;left:738;top:15571;width:2713;height:0">
              <v:path arrowok="t"/>
            </v:shape>
            <v:shape coordorigin="3439,15571" coordsize="7706,0" filled="f" path="m3439,15571l11145,15571e" strokecolor="#000000" stroked="t" strokeweight="0.700167pt" style="position:absolute;left:3439;top:15571;width:7706;height:0">
              <v:path arrowok="t"/>
            </v:shape>
            <v:shape coordorigin="738,15571" coordsize="2713,0" filled="f" path="m738,15571l3451,15571e" strokecolor="#000000" stroked="t" strokeweight="0.700167pt" style="position:absolute;left:738;top:15571;width:2713;height:0">
              <v:path arrowok="t"/>
            </v:shape>
            <v:shape coordorigin="3439,15571" coordsize="7706,0" filled="f" path="m3439,15571l11145,15571e" strokecolor="#000000" stroked="t" strokeweight="0.700167pt" style="position:absolute;left:3439;top:15571;width:7706;height:0">
              <v:path arrowok="t"/>
            </v:shape>
            <w10:wrap type="none"/>
          </v:group>
        </w:pict>
      </w:r>
      <w:r>
        <w:pict>
          <v:group coordorigin="731,15744" coordsize="10421,14" style="position:absolute;margin-left:36.5523pt;margin-top:787.215pt;width:521.045pt;height:0.700167pt;mso-position-horizontal-relative:page;mso-position-vertical-relative:page;z-index:-661">
            <v:shape coordorigin="738,15751" coordsize="2713,0" filled="f" path="m738,15751l3451,15751e" strokecolor="#000000" stroked="t" strokeweight="0.700167pt" style="position:absolute;left:738;top:15751;width:2713;height:0">
              <v:path arrowok="t"/>
            </v:shape>
            <v:shape coordorigin="3439,15751" coordsize="7706,0" filled="f" path="m3439,15751l11145,15751e" strokecolor="#000000" stroked="t" strokeweight="0.700167pt" style="position:absolute;left:3439;top:15751;width:7706;height:0">
              <v:path arrowok="t"/>
            </v:shape>
            <v:shape coordorigin="738,15751" coordsize="2713,0" filled="f" path="m738,15751l3451,15751e" strokecolor="#000000" stroked="t" strokeweight="0.700167pt" style="position:absolute;left:738;top:15751;width:2713;height:0">
              <v:path arrowok="t"/>
            </v:shape>
            <v:shape coordorigin="3439,15751" coordsize="7706,0" filled="f" path="m3439,15751l11145,15751e" strokecolor="#000000" stroked="t" strokeweight="0.700167pt" style="position:absolute;left:3439;top:15751;width:7706;height:0">
              <v:path arrowok="t"/>
            </v:shape>
            <w10:wrap type="none"/>
          </v:group>
        </w:pict>
      </w:r>
      <w:r>
        <w:pict>
          <v:group coordorigin="731,15924" coordsize="10421,14" style="position:absolute;margin-left:36.5523pt;margin-top:796.217pt;width:521.045pt;height:0.700167pt;mso-position-horizontal-relative:page;mso-position-vertical-relative:page;z-index:-660">
            <v:shape coordorigin="738,15931" coordsize="2713,0" filled="f" path="m738,15931l3451,15931e" strokecolor="#000000" stroked="t" strokeweight="0.700167pt" style="position:absolute;left:738;top:15931;width:2713;height:0">
              <v:path arrowok="t"/>
            </v:shape>
            <v:shape coordorigin="3439,15931" coordsize="7706,0" filled="f" path="m3439,15931l11145,15931e" strokecolor="#000000" stroked="t" strokeweight="0.700167pt" style="position:absolute;left:3439;top:15931;width:7706;height:0">
              <v:path arrowok="t"/>
            </v:shape>
            <v:shape coordorigin="738,15931" coordsize="2713,0" filled="f" path="m738,15931l3451,15931e" strokecolor="#000000" stroked="t" strokeweight="0.700167pt" style="position:absolute;left:738;top:15931;width:2713;height:0">
              <v:path arrowok="t"/>
            </v:shape>
            <v:shape coordorigin="3439,15931" coordsize="7706,0" filled="f" path="m3439,15931l11145,15931e" strokecolor="#000000" stroked="t" strokeweight="0.700167pt" style="position:absolute;left:3439;top:15931;width:7706;height:0">
              <v:path arrowok="t"/>
            </v:shape>
            <w10:wrap type="none"/>
          </v:group>
        </w:pict>
      </w:r>
      <w:r>
        <w:pict>
          <v:shape filled="f" stroked="f" style="position:absolute;margin-left:36.8523pt;margin-top:53.4149pt;width:520.445pt;height:181.401pt;mso-position-horizontal-relative:page;mso-position-vertical-relative:paragraph;z-index:-659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vMerge w:val="restart"/>
                        <w:tcBorders>
                          <w:top w:color="auto" w:space="0" w:sz="6" w:val="nil"/>
                          <w:left w:color="000000" w:space="0" w:sz="6" w:val="single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5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1"/>
                            <w:sz w:val="14"/>
                            <w:szCs w:val="14"/>
                          </w:rPr>
                          <w:t>il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286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300" w:right="-2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7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26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83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66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40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6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vMerge w:val=""/>
                        <w:tcBorders>
                          <w:left w:color="000000" w:space="0" w:sz="6" w:val="single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286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300" w:right="-5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26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918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9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286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30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26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918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2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286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300" w:right="-5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26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4918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2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286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30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26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918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2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10395"/>
                        <w:gridSpan w:val="6"/>
                        <w:vMerge w:val="restart"/>
                        <w:tcBorders>
                          <w:top w:color="auto" w:space="0" w:sz="6" w:val="nil"/>
                          <w:left w:color="000000" w:space="0" w:sz="6" w:val="single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center"/>
                          <w:spacing w:line="140" w:lineRule="exact"/>
                          <w:ind w:left="2793" w:right="65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center"/>
                          <w:spacing w:before="19"/>
                          <w:ind w:left="52" w:right="376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8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8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31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8"/>
                            <w:w w:val="11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1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10395"/>
                        <w:gridSpan w:val="6"/>
                        <w:vMerge w:val=""/>
                        <w:tcBorders>
                          <w:left w:color="000000" w:space="0" w:sz="6" w:val="single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286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300" w:right="-5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26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918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2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286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300" w:right="-5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26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83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0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1286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6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83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0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vMerge w:val="restart"/>
                        <w:tcBorders>
                          <w:top w:color="auto" w:space="0" w:sz="6" w:val="nil"/>
                          <w:left w:color="000000" w:space="0" w:sz="6" w:val="single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5"/>
                            <w:w w:val="11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3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546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00" w:right="-2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1"/>
                            <w:w w:val="11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1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12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12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6"/>
                            <w:w w:val="11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83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22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40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8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vMerge w:val=""/>
                        <w:tcBorders>
                          <w:left w:color="000000" w:space="0" w:sz="6" w:val="single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546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00" w:right="-3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9"/>
                            <w:w w:val="10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83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40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9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546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00" w:right="-3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1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83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40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23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286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0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098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40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1286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6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83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0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vMerge w:val="restart"/>
                        <w:tcBorders>
                          <w:top w:color="auto" w:space="0" w:sz="6" w:val="nil"/>
                          <w:left w:color="000000" w:space="0" w:sz="6" w:val="single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3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5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5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1"/>
                            <w:sz w:val="14"/>
                            <w:szCs w:val="14"/>
                          </w:rPr>
                          <w:t>li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546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60" w:right="-2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7"/>
                            <w:w w:val="11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1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12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12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7"/>
                            <w:w w:val="11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83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26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40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2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vMerge w:val=""/>
                        <w:tcBorders>
                          <w:left w:color="000000" w:space="0" w:sz="6" w:val="single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2384"/>
                        <w:gridSpan w:val="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9"/>
                            <w:w w:val="10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40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23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2384"/>
                        <w:gridSpan w:val="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8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0"/>
                            <w:w w:val="10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40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23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hRule="exact" w:val="180"/>
                    </w:trPr>
                    <w:tc>
                      <w:tcPr>
                        <w:tcW w:type="dxa" w:w="2701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286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26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83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0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6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93"/>
                    </w:trPr>
                    <w:tc>
                      <w:tcPr>
                        <w:tcW w:type="dxa" w:w="2701"/>
                        <w:tcBorders>
                          <w:top w:color="auto" w:space="0" w:sz="6" w:val="nil"/>
                          <w:left w:color="000000" w:space="0" w:sz="6" w:val="single"/>
                          <w:bottom w:color="000000" w:space="0" w:sz="6" w:val="single"/>
                          <w:right w:color="000000" w:space="0" w:sz="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31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4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3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5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1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230"/>
                        <w:tcBorders>
                          <w:top w:color="auto" w:space="0" w:sz="6" w:val="nil"/>
                          <w:left w:color="000000" w:space="0" w:sz="6" w:val="single"/>
                          <w:bottom w:color="000000" w:space="0" w:sz="6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286"/>
                        <w:tcBorders>
                          <w:top w:color="auto" w:space="0" w:sz="6" w:val="nil"/>
                          <w:left w:color="auto" w:space="0" w:sz="6" w:val="nil"/>
                          <w:bottom w:color="000000" w:space="0" w:sz="6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10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1098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000000" w:space="0" w:sz="6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left"/>
                          <w:spacing w:line="140" w:lineRule="exact"/>
                          <w:ind w:left="9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type="dxa" w:w="4080"/>
                        <w:tcBorders>
                          <w:top w:color="auto" w:space="0" w:sz="6" w:val="nil"/>
                          <w:left w:color="auto" w:space="0" w:sz="6" w:val="nil"/>
                          <w:bottom w:color="000000" w:space="0" w:sz="6" w:val="single"/>
                          <w:right w:color="000000" w:space="0" w:sz="6" w:val="single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1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il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-6"/>
          <w:w w:val="11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5"/>
          <w:w w:val="11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tr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2"/>
          <w:w w:val="11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1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7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17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18"/>
          <w:szCs w:val="18"/>
        </w:rPr>
        <w:t>rr</w:t>
      </w:r>
      <w:r>
        <w:rPr>
          <w:rFonts w:ascii="Times New Roman" w:cs="Times New Roman" w:eastAsia="Times New Roman" w:hAnsi="Times New Roman"/>
          <w:spacing w:val="1"/>
          <w:w w:val="117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-15"/>
          <w:w w:val="11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7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spacing w:val="1"/>
          <w:w w:val="117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1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7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spacing w:val="10"/>
          <w:w w:val="11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1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3"/>
          <w:w w:val="11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5"/>
          <w:w w:val="11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x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tr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-1"/>
          <w:w w:val="11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3</w:t>
      </w:r>
      <w:r>
        <w:rPr>
          <w:rFonts w:ascii="Times New Roman" w:cs="Times New Roman" w:eastAsia="Times New Roman" w:hAnsi="Times New Roman"/>
          <w:spacing w:val="4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tbl>
      <w:tblPr>
        <w:tblW w:type="auto" w:w="0"/>
        <w:tblLook w:val="01E0"/>
        <w:jc w:val="left"/>
        <w:tblInd w:type="dxa" w:w="25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80"/>
        </w:trPr>
        <w:tc>
          <w:tcPr>
            <w:tcW w:type="dxa" w:w="2701"/>
            <w:vMerge w:val="restart"/>
            <w:tcBorders>
              <w:top w:color="auto" w:space="0" w:sz="6" w:val="nil"/>
              <w:left w:color="000000" w:space="0" w:sz="6" w:val="single"/>
              <w:right w:color="000000" w:space="0" w:sz="6" w:val="single"/>
            </w:tcBorders>
          </w:tcPr>
          <w:p/>
        </w:tc>
        <w:tc>
          <w:tcPr>
            <w:tcW w:type="dxa" w:w="1210"/>
            <w:vMerge w:val="restart"/>
            <w:tcBorders>
              <w:top w:color="auto" w:space="0" w:sz="6" w:val="nil"/>
              <w:left w:color="000000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4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6484"/>
            <w:vMerge w:val="restart"/>
            <w:tcBorders>
              <w:top w:color="auto" w:space="0" w:sz="6" w:val="nil"/>
              <w:left w:color="auto" w:space="0" w:sz="6" w:val="nil"/>
              <w:right w:color="000000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40" w:lineRule="exact"/>
              <w:ind w:left="240"/>
            </w:pPr>
            <w:r>
              <w:rPr>
                <w:rFonts w:ascii="Times New Roman" w:cs="Times New Roman" w:eastAsia="Times New Roman" w:hAnsi="Times New Roman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94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hRule="exact" w:val="180"/>
        </w:trPr>
        <w:tc>
          <w:tcPr>
            <w:tcW w:type="dxa" w:w="2701"/>
            <w:vMerge w:val=""/>
            <w:tcBorders>
              <w:left w:color="000000" w:space="0" w:sz="6" w:val="single"/>
              <w:bottom w:color="auto" w:space="0" w:sz="6" w:val="nil"/>
              <w:right w:color="000000" w:space="0" w:sz="6" w:val="single"/>
            </w:tcBorders>
          </w:tcPr>
          <w:p/>
        </w:tc>
        <w:tc>
          <w:tcPr>
            <w:tcW w:type="dxa" w:w="1210"/>
            <w:vMerge w:val=""/>
            <w:tcBorders>
              <w:left w:color="000000" w:space="0" w:sz="6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84"/>
            <w:vMerge w:val=""/>
            <w:tcBorders>
              <w:left w:color="auto" w:space="0" w:sz="6" w:val="nil"/>
              <w:bottom w:color="auto" w:space="0" w:sz="6" w:val="nil"/>
              <w:right w:color="000000" w:space="0" w:sz="6" w:val="single"/>
            </w:tcBorders>
          </w:tcPr>
          <w:p/>
        </w:tc>
      </w:tr>
      <w:tr>
        <w:trPr>
          <w:trHeight w:hRule="exact" w:val="180"/>
        </w:trPr>
        <w:tc>
          <w:tcPr>
            <w:tcW w:type="dxa" w:w="2701"/>
            <w:vMerge w:val="restart"/>
            <w:tcBorders>
              <w:top w:color="auto" w:space="0" w:sz="6" w:val="nil"/>
              <w:left w:color="000000" w:space="0" w:sz="6" w:val="single"/>
              <w:right w:color="000000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4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1"/>
                <w:w w:val="124"/>
                <w:sz w:val="14"/>
                <w:szCs w:val="1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24"/>
                <w:sz w:val="14"/>
                <w:szCs w:val="1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24"/>
                <w:sz w:val="14"/>
                <w:szCs w:val="1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24"/>
                <w:sz w:val="14"/>
                <w:szCs w:val="14"/>
              </w:rPr>
              <w:t>é</w:t>
            </w:r>
            <w:r>
              <w:rPr>
                <w:rFonts w:ascii="Times New Roman" w:cs="Times New Roman" w:eastAsia="Times New Roman" w:hAnsi="Times New Roman"/>
                <w:spacing w:val="-1"/>
                <w:w w:val="124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93"/>
                <w:sz w:val="14"/>
                <w:szCs w:val="1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2"/>
                <w:sz w:val="14"/>
                <w:szCs w:val="1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12"/>
                <w:sz w:val="14"/>
                <w:szCs w:val="1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12"/>
                <w:sz w:val="14"/>
                <w:szCs w:val="1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12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94"/>
                <w:sz w:val="14"/>
                <w:szCs w:val="1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28"/>
                <w:sz w:val="14"/>
                <w:szCs w:val="1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2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1210"/>
            <w:tcBorders>
              <w:top w:color="auto" w:space="0" w:sz="6" w:val="nil"/>
              <w:left w:color="000000" w:space="0" w:sz="6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4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648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40" w:lineRule="exact"/>
              <w:ind w:left="12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0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0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0"/>
                <w:sz w:val="14"/>
                <w:szCs w:val="1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9"/>
                <w:w w:val="11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0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0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4"/>
                <w:w w:val="11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hRule="exact" w:val="180"/>
        </w:trPr>
        <w:tc>
          <w:tcPr>
            <w:tcW w:type="dxa" w:w="2701"/>
            <w:vMerge w:val=""/>
            <w:tcBorders>
              <w:left w:color="000000" w:space="0" w:sz="6" w:val="single"/>
              <w:bottom w:color="auto" w:space="0" w:sz="6" w:val="nil"/>
              <w:right w:color="000000" w:space="0" w:sz="6" w:val="single"/>
            </w:tcBorders>
          </w:tcPr>
          <w:p/>
        </w:tc>
        <w:tc>
          <w:tcPr>
            <w:tcW w:type="dxa" w:w="1210"/>
            <w:tcBorders>
              <w:top w:color="auto" w:space="0" w:sz="6" w:val="nil"/>
              <w:left w:color="000000" w:space="0" w:sz="6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40" w:lineRule="exact"/>
              <w:ind w:left="123"/>
            </w:pPr>
            <w:r>
              <w:rPr>
                <w:rFonts w:ascii="Times New Roman" w:cs="Times New Roman" w:eastAsia="Times New Roman" w:hAnsi="Times New Roman"/>
                <w:spacing w:val="1"/>
                <w:w w:val="102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94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type="dxa" w:w="648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40" w:lineRule="exact"/>
              <w:ind w:left="160"/>
            </w:pP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14"/>
                <w:szCs w:val="1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28"/>
                <w:w w:val="108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08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14"/>
                <w:szCs w:val="1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3"/>
                <w:w w:val="108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hRule="exact" w:val="180"/>
        </w:trPr>
        <w:tc>
          <w:tcPr>
            <w:tcW w:type="dxa" w:w="10395"/>
            <w:gridSpan w:val="3"/>
            <w:vMerge w:val="restart"/>
            <w:tcBorders>
              <w:top w:color="auto" w:space="0" w:sz="6" w:val="nil"/>
              <w:left w:color="000000" w:space="0" w:sz="6" w:val="single"/>
              <w:right w:color="000000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40" w:lineRule="exact"/>
              <w:ind w:left="2824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19"/>
              <w:ind w:left="8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hRule="exact" w:val="180"/>
        </w:trPr>
        <w:tc>
          <w:tcPr>
            <w:tcW w:type="dxa" w:w="10395"/>
            <w:gridSpan w:val="3"/>
            <w:vMerge w:val=""/>
            <w:tcBorders>
              <w:left w:color="000000" w:space="0" w:sz="6" w:val="single"/>
              <w:bottom w:color="auto" w:space="0" w:sz="6" w:val="nil"/>
              <w:right w:color="000000" w:space="0" w:sz="6" w:val="single"/>
            </w:tcBorders>
          </w:tcPr>
          <w:p/>
        </w:tc>
      </w:tr>
      <w:tr>
        <w:trPr>
          <w:trHeight w:hRule="exact" w:val="180"/>
        </w:trPr>
        <w:tc>
          <w:tcPr>
            <w:tcW w:type="dxa" w:w="10395"/>
            <w:gridSpan w:val="3"/>
            <w:tcBorders>
              <w:top w:color="auto" w:space="0" w:sz="6" w:val="nil"/>
              <w:left w:color="000000" w:space="0" w:sz="6" w:val="single"/>
              <w:bottom w:color="auto" w:space="0" w:sz="6" w:val="nil"/>
              <w:right w:color="000000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line="14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1"/>
                <w:w w:val="112"/>
                <w:sz w:val="14"/>
                <w:szCs w:val="1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4"/>
                <w:szCs w:val="14"/>
              </w:rPr>
              <w:t>í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5"/>
                <w:w w:val="112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2"/>
                <w:sz w:val="14"/>
                <w:szCs w:val="1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12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12"/>
                <w:sz w:val="14"/>
                <w:szCs w:val="1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4"/>
                <w:szCs w:val="1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4"/>
                <w:szCs w:val="1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4"/>
                <w:szCs w:val="1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2"/>
                <w:w w:val="112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2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4"/>
                <w:szCs w:val="1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12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12"/>
                <w:sz w:val="14"/>
                <w:szCs w:val="1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12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4"/>
                <w:szCs w:val="14"/>
              </w:rPr>
              <w:t>                                       </w:t>
            </w:r>
            <w:r>
              <w:rPr>
                <w:rFonts w:ascii="Times New Roman" w:cs="Times New Roman" w:eastAsia="Times New Roman" w:hAnsi="Times New Roman"/>
                <w:spacing w:val="26"/>
                <w:w w:val="112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1"/>
                <w:w w:val="113"/>
                <w:sz w:val="14"/>
                <w:szCs w:val="1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4"/>
                <w:szCs w:val="1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hRule="exact" w:val="193"/>
        </w:trPr>
        <w:tc>
          <w:tcPr>
            <w:tcW w:type="dxa" w:w="2701"/>
            <w:tcBorders>
              <w:top w:color="auto" w:space="0" w:sz="6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/>
        </w:tc>
        <w:tc>
          <w:tcPr>
            <w:tcW w:type="dxa" w:w="7694"/>
            <w:gridSpan w:val="2"/>
            <w:tcBorders>
              <w:top w:color="auto" w:space="0" w:sz="6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center"/>
        <w:spacing w:before="22"/>
        <w:ind w:left="6661" w:right="1227"/>
      </w:pPr>
      <w:r>
        <w:pict>
          <v:group coordorigin="731,344" coordsize="10421,14" style="position:absolute;margin-left:36.5523pt;margin-top:17.2pt;width:521.045pt;height:0.700167pt;mso-position-horizontal-relative:page;mso-position-vertical-relative:page;z-index:-658">
            <v:shape coordorigin="738,351" coordsize="2713,0" filled="f" path="m738,351l3451,351e" strokecolor="#000000" stroked="t" strokeweight="0.700167pt" style="position:absolute;left:738;top:351;width:2713;height:0">
              <v:path arrowok="t"/>
            </v:shape>
            <v:shape coordorigin="3439,351" coordsize="7706,0" filled="f" path="m3439,351l11145,351e" strokecolor="#000000" stroked="t" strokeweight="0.700167pt" style="position:absolute;left:3439;top:351;width:7706;height:0">
              <v:path arrowok="t"/>
            </v:shape>
            <w10:wrap type="none"/>
          </v:group>
        </w:pict>
      </w:r>
      <w:r>
        <w:pict>
          <v:group coordorigin="731,524" coordsize="10421,14" style="position:absolute;margin-left:36.5523pt;margin-top:26.2025pt;width:521.045pt;height:0.700167pt;mso-position-horizontal-relative:page;mso-position-vertical-relative:page;z-index:-657">
            <v:shape coordorigin="738,531" coordsize="2713,0" filled="f" path="m738,531l3451,531e" strokecolor="#000000" stroked="t" strokeweight="0.700167pt" style="position:absolute;left:738;top:531;width:2713;height:0">
              <v:path arrowok="t"/>
            </v:shape>
            <v:shape coordorigin="3439,531" coordsize="7706,0" filled="f" path="m3439,531l11145,531e" strokecolor="#000000" stroked="t" strokeweight="0.700167pt" style="position:absolute;left:3439;top:531;width:7706;height:0">
              <v:path arrowok="t"/>
            </v:shape>
            <v:shape coordorigin="738,531" coordsize="2713,0" filled="f" path="m738,531l3451,531e" strokecolor="#000000" stroked="t" strokeweight="0.700167pt" style="position:absolute;left:738;top:531;width:2713;height:0">
              <v:path arrowok="t"/>
            </v:shape>
            <v:shape coordorigin="3439,531" coordsize="7706,0" filled="f" path="m3439,531l11145,531e" strokecolor="#000000" stroked="t" strokeweight="0.700167pt" style="position:absolute;left:3439;top:531;width:7706;height:0">
              <v:path arrowok="t"/>
            </v:shape>
            <w10:wrap type="none"/>
          </v:group>
        </w:pict>
      </w:r>
      <w:r>
        <w:pict>
          <v:group coordorigin="731,704" coordsize="10421,14" style="position:absolute;margin-left:36.5523pt;margin-top:35.205pt;width:521.045pt;height:0.700167pt;mso-position-horizontal-relative:page;mso-position-vertical-relative:page;z-index:-656">
            <v:shape coordorigin="738,711" coordsize="2713,0" filled="f" path="m738,711l3451,711e" strokecolor="#000000" stroked="t" strokeweight="0.700167pt" style="position:absolute;left:738;top:711;width:2713;height:0">
              <v:path arrowok="t"/>
            </v:shape>
            <v:shape coordorigin="3439,711" coordsize="7706,0" filled="f" path="m3439,711l11145,711e" strokecolor="#000000" stroked="t" strokeweight="0.700167pt" style="position:absolute;left:3439;top:711;width:7706;height:0">
              <v:path arrowok="t"/>
            </v:shape>
            <v:shape coordorigin="738,711" coordsize="2713,0" filled="f" path="m738,711l3451,711e" strokecolor="#000000" stroked="t" strokeweight="0.700167pt" style="position:absolute;left:738;top:711;width:2713;height:0">
              <v:path arrowok="t"/>
            </v:shape>
            <v:shape coordorigin="3439,711" coordsize="7706,0" filled="f" path="m3439,711l11145,711e" strokecolor="#000000" stroked="t" strokeweight="0.700167pt" style="position:absolute;left:3439;top:711;width:7706;height:0">
              <v:path arrowok="t"/>
            </v:shape>
            <w10:wrap type="none"/>
          </v:group>
        </w:pict>
      </w:r>
      <w:r>
        <w:pict>
          <v:group coordorigin="731,884" coordsize="10421,14" style="position:absolute;margin-left:36.5523pt;margin-top:44.2075pt;width:521.045pt;height:0.700167pt;mso-position-horizontal-relative:page;mso-position-vertical-relative:page;z-index:-655">
            <v:shape coordorigin="738,891" coordsize="2713,0" filled="f" path="m738,891l3451,891e" strokecolor="#000000" stroked="t" strokeweight="0.700167pt" style="position:absolute;left:738;top:891;width:2713;height:0">
              <v:path arrowok="t"/>
            </v:shape>
            <v:shape coordorigin="3439,891" coordsize="7706,0" filled="f" path="m3439,891l11145,891e" strokecolor="#000000" stroked="t" strokeweight="0.700167pt" style="position:absolute;left:3439;top:891;width:7706;height:0">
              <v:path arrowok="t"/>
            </v:shape>
            <v:shape coordorigin="738,891" coordsize="2713,0" filled="f" path="m738,891l3451,891e" strokecolor="#000000" stroked="t" strokeweight="0.700167pt" style="position:absolute;left:738;top:891;width:2713;height:0">
              <v:path arrowok="t"/>
            </v:shape>
            <v:shape coordorigin="3439,891" coordsize="7706,0" filled="f" path="m3439,891l11145,891e" strokecolor="#000000" stroked="t" strokeweight="0.700167pt" style="position:absolute;left:3439;top:891;width:7706;height:0">
              <v:path arrowok="t"/>
            </v:shape>
            <w10:wrap type="none"/>
          </v:group>
        </w:pict>
      </w:r>
      <w:r>
        <w:pict>
          <v:group coordorigin="731,1064" coordsize="10421,14" style="position:absolute;margin-left:36.5523pt;margin-top:53.2101pt;width:521.045pt;height:0.700167pt;mso-position-horizontal-relative:page;mso-position-vertical-relative:page;z-index:-654">
            <v:shape coordorigin="738,1071" coordsize="2713,0" filled="f" path="m738,1071l3451,1071e" strokecolor="#000000" stroked="t" strokeweight="0.700167pt" style="position:absolute;left:738;top:1071;width:2713;height:0">
              <v:path arrowok="t"/>
            </v:shape>
            <v:shape coordorigin="3439,1071" coordsize="7706,0" filled="f" path="m3439,1071l11145,1071e" strokecolor="#000000" stroked="t" strokeweight="0.700167pt" style="position:absolute;left:3439;top:1071;width:7706;height:0">
              <v:path arrowok="t"/>
            </v:shape>
            <v:shape coordorigin="738,1071" coordsize="2713,0" filled="f" path="m738,1071l3451,1071e" strokecolor="#000000" stroked="t" strokeweight="0.700167pt" style="position:absolute;left:738;top:1071;width:2713;height:0">
              <v:path arrowok="t"/>
            </v:shape>
            <v:shape coordorigin="3439,1071" coordsize="7706,0" filled="f" path="m3439,1071l11145,1071e" strokecolor="#000000" stroked="t" strokeweight="0.700167pt" style="position:absolute;left:3439;top:1071;width:7706;height:0">
              <v:path arrowok="t"/>
            </v:shape>
            <w10:wrap type="none"/>
          </v:group>
        </w:pict>
      </w:r>
      <w:r>
        <w:pict>
          <v:group coordorigin="731,1244" coordsize="10421,14" style="position:absolute;margin-left:36.5523pt;margin-top:62.2126pt;width:521.045pt;height:0.700167pt;mso-position-horizontal-relative:page;mso-position-vertical-relative:page;z-index:-653">
            <v:shape coordorigin="738,1251" coordsize="2713,0" filled="f" path="m738,1251l3451,1251e" strokecolor="#000000" stroked="t" strokeweight="0.700167pt" style="position:absolute;left:738;top:1251;width:2713;height:0">
              <v:path arrowok="t"/>
            </v:shape>
            <v:shape coordorigin="3439,1251" coordsize="7706,0" filled="f" path="m3439,1251l11145,1251e" strokecolor="#000000" stroked="t" strokeweight="0.700167pt" style="position:absolute;left:3439;top:1251;width:7706;height:0">
              <v:path arrowok="t"/>
            </v:shape>
            <v:shape coordorigin="738,1251" coordsize="10407,0" filled="f" path="m738,1251l11145,1251e" strokecolor="#000000" stroked="t" strokeweight="0.700167pt" style="position:absolute;left:738;top:1251;width:10407;height:0">
              <v:path arrowok="t"/>
            </v:shape>
            <w10:wrap type="none"/>
          </v:group>
        </w:pict>
      </w:r>
      <w:r>
        <w:pict>
          <v:group coordorigin="731,1424" coordsize="10421,14" style="position:absolute;margin-left:36.5523pt;margin-top:71.2151pt;width:521.045pt;height:0.700167pt;mso-position-horizontal-relative:page;mso-position-vertical-relative:page;z-index:-652">
            <v:shape coordorigin="738,1431" coordsize="10407,0" filled="f" path="m738,1431l11145,1431e" strokecolor="#000000" stroked="t" strokeweight="0.700167pt" style="position:absolute;left:738;top:1431;width:10407;height:0">
              <v:path arrowok="t"/>
            </v:shape>
            <v:shape coordorigin="738,1431" coordsize="2713,0" filled="f" path="m738,1431l3451,1431e" strokecolor="#000000" stroked="t" strokeweight="0.700167pt" style="position:absolute;left:738;top:1431;width:2713;height:0">
              <v:path arrowok="t"/>
            </v:shape>
            <v:shape coordorigin="3439,1431" coordsize="7706,0" filled="f" path="m3439,1431l11145,1431e" strokecolor="#000000" stroked="t" strokeweight="0.700167pt" style="position:absolute;left:3439;top:1431;width:7706;height:0">
              <v:path arrowok="t"/>
            </v:shape>
            <w10:wrap type="none"/>
          </v:group>
        </w:pict>
      </w:r>
      <w:r>
        <w:pict>
          <v:group coordorigin="731,1604" coordsize="10421,14" style="position:absolute;margin-left:36.5523pt;margin-top:80.2176pt;width:521.045pt;height:0.700167pt;mso-position-horizontal-relative:page;mso-position-vertical-relative:page;z-index:-651">
            <v:shape coordorigin="738,1611" coordsize="2713,0" filled="f" path="m738,1611l3451,1611e" strokecolor="#000000" stroked="t" strokeweight="0.700167pt" style="position:absolute;left:738;top:1611;width:2713;height:0">
              <v:path arrowok="t"/>
            </v:shape>
            <v:shape coordorigin="3439,1611" coordsize="7706,0" filled="f" path="m3439,1611l11145,1611e" strokecolor="#000000" stroked="t" strokeweight="0.700167pt" style="position:absolute;left:3439;top:1611;width:7706;height:0">
              <v:path arrowok="t"/>
            </v:shape>
            <v:shape coordorigin="738,1611" coordsize="2713,0" filled="f" path="m738,1611l3451,1611e" strokecolor="#000000" stroked="t" strokeweight="0.700167pt" style="position:absolute;left:738;top:1611;width:2713;height:0">
              <v:path arrowok="t"/>
            </v:shape>
            <v:shape coordorigin="3439,1611" coordsize="7706,0" filled="f" path="m3439,1611l11145,1611e" strokecolor="#000000" stroked="t" strokeweight="0.700167pt" style="position:absolute;left:3439;top:1611;width:7706;height:0">
              <v:path arrowok="t"/>
            </v:shape>
            <w10:wrap type="none"/>
          </v:group>
        </w:pict>
      </w:r>
      <w:r>
        <w:pict>
          <v:shape style="position:absolute;margin-left:387.4pt;margin-top:-66.2521pt;width:88.8248pt;height:88.8248pt;mso-position-horizontal-relative:page;mso-position-vertical-relative:paragraph;z-index:-650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b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88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71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right"/>
        <w:spacing w:before="9"/>
        <w:ind w:right="2317"/>
      </w:pPr>
      <w:r>
        <w:rPr>
          <w:rFonts w:ascii="Times New Roman" w:cs="Times New Roman" w:eastAsia="Times New Roman" w:hAnsi="Times New Roman"/>
          <w:spacing w:val="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center"/>
        <w:spacing w:before="9"/>
        <w:ind w:left="5865" w:right="399"/>
      </w:pPr>
      <w:r>
        <w:rPr>
          <w:rFonts w:ascii="Times New Roman" w:cs="Times New Roman" w:eastAsia="Times New Roman" w:hAnsi="Times New Roman"/>
          <w:spacing w:val="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07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2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tr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left"/>
        <w:spacing w:before="22"/>
        <w:ind w:left="102"/>
      </w:pPr>
      <w:r>
        <w:rPr>
          <w:rFonts w:ascii="Times New Roman" w:cs="Times New Roman" w:eastAsia="Times New Roman" w:hAnsi="Times New Roman"/>
          <w:spacing w:val="1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91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sectPr>
      <w:pgMar w:bottom="0" w:footer="133" w:header="0" w:left="480" w:right="560" w:top="240"/>
      <w:pgSz w:h="16840" w:w="1190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659,16268" coordsize="10578,39" style="position:absolute;margin-left:32.9263pt;margin-top:813.375pt;width:528.897pt;height:1.95033pt;mso-position-horizontal-relative:page;mso-position-vertical-relative:page;z-index:-679">
          <v:shape coordorigin="666,16281" coordsize="10563,0" filled="f" path="m666,16281l11229,16281e" strokecolor="#999999" stroked="t" strokeweight="0.700165pt" style="position:absolute;left:666;top:16281;width:10563;height:0">
            <v:path arrowok="t"/>
          </v:shape>
          <v:shape coordorigin="666,16293" coordsize="10563,0" filled="f" path="m666,16293l11229,16293e" strokecolor="#EDEDED" stroked="t" strokeweight="0.700165pt" style="position:absolute;left:666;top:16293;width:10563;height:0">
            <v:path arrowok="t"/>
          </v:shape>
          <v:shape coordorigin="666,16275" coordsize="12,24" fillcolor="#999999" filled="t" path="m666,16275l678,16275,678,16287,666,16299,666,16275xe" stroked="f" style="position:absolute;left:666;top:16275;width:12;height:24">
            <v:path arrowok="t"/>
            <v:fill/>
          </v:shape>
          <v:shape coordorigin="11217,16275" coordsize="12,24" fillcolor="#EDEDED" filled="t" path="m11217,16287l11229,16275,11229,16299,11217,16299,11217,16287xe" stroked="f" style="position:absolute;left:11217;top:16275;width:12;height:24">
            <v:path arrowok="t"/>
            <v:fill/>
          </v:shape>
          <w10:wrap type="none"/>
        </v:group>
      </w:pict>
    </w:r>
    <w:r>
      <w:pict>
        <v:shape filled="f" stroked="f" style="position:absolute;margin-left:93.5184pt;margin-top:818.465pt;width:406.566pt;height:9.80218pt;mso-position-horizontal-relative:page;mso-position-vertical-relative:page;z-index:-67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  <w:jc w:val="left"/>
                  <w:spacing w:line="160" w:lineRule="exact"/>
                  <w:ind w:left="20" w:right="-23"/>
                </w:pPr>
                <w:r>
                  <w:rPr>
                    <w:rFonts w:ascii="Times New Roman" w:cs="Times New Roman" w:eastAsia="Times New Roman" w:hAnsi="Times New Roman"/>
                    <w:b/>
                    <w:w w:val="73"/>
                    <w:sz w:val="16"/>
                    <w:szCs w:val="16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w w:val="103"/>
                    <w:sz w:val="16"/>
                    <w:szCs w:val="16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3"/>
                    <w:sz w:val="16"/>
                    <w:szCs w:val="16"/>
                  </w:rPr>
                  <w:t>u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47"/>
                    <w:sz w:val="16"/>
                    <w:szCs w:val="16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90"/>
                    <w:sz w:val="16"/>
                    <w:szCs w:val="16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29"/>
                    <w:sz w:val="16"/>
                    <w:szCs w:val="16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b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u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9"/>
                    <w:sz w:val="16"/>
                    <w:szCs w:val="16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9"/>
                    <w:sz w:val="16"/>
                    <w:szCs w:val="16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9"/>
                    <w:sz w:val="16"/>
                    <w:szCs w:val="16"/>
                  </w:rPr>
                  <w:t>li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9"/>
                    <w:sz w:val="16"/>
                    <w:szCs w:val="16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2"/>
                    <w:w w:val="109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9"/>
                    <w:sz w:val="16"/>
                    <w:szCs w:val="16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8"/>
                    <w:w w:val="109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3"/>
                    <w:sz w:val="16"/>
                    <w:szCs w:val="16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47"/>
                    <w:sz w:val="16"/>
                    <w:szCs w:val="16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3"/>
                    <w:sz w:val="16"/>
                    <w:szCs w:val="16"/>
                  </w:rPr>
                  <w:t>b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3"/>
                    <w:sz w:val="16"/>
                    <w:szCs w:val="16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29"/>
                    <w:sz w:val="16"/>
                    <w:szCs w:val="16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/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3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14"/>
                    <w:sz w:val="16"/>
                    <w:szCs w:val="16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3"/>
                    <w:sz w:val="16"/>
                    <w:szCs w:val="16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26"/>
                    <w:sz w:val="16"/>
                    <w:szCs w:val="16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3"/>
                    <w:sz w:val="16"/>
                    <w:szCs w:val="16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47"/>
                    <w:sz w:val="16"/>
                    <w:szCs w:val="16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tit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3"/>
                    <w:sz w:val="16"/>
                    <w:szCs w:val="16"/>
                  </w:rPr>
                  <w:t>u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29"/>
                    <w:sz w:val="16"/>
                    <w:szCs w:val="16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26"/>
                    <w:sz w:val="16"/>
                    <w:szCs w:val="16"/>
                  </w:rPr>
                  <w:t>ó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13"/>
                    <w:sz w:val="16"/>
                    <w:szCs w:val="16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1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1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1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/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3"/>
                    <w:sz w:val="16"/>
                    <w:szCs w:val="16"/>
                  </w:rPr>
                  <w:t>F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26"/>
                    <w:sz w:val="16"/>
                    <w:szCs w:val="16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3"/>
                    <w:sz w:val="16"/>
                    <w:szCs w:val="16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26"/>
                    <w:sz w:val="16"/>
                    <w:szCs w:val="16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b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(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3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2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)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2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2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7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7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4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0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0</w:t>
                </w:r>
                <w:hyperlink r:id="rId1"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3"/>
                      <w:sz w:val="16"/>
                      <w:szCs w:val="16"/>
                    </w:rPr>
                    <w:t>/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1"/>
                      <w:sz w:val="16"/>
                      <w:szCs w:val="16"/>
                    </w:rPr>
                    <w:t>w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1"/>
                      <w:sz w:val="16"/>
                      <w:szCs w:val="16"/>
                    </w:rPr>
                    <w:t>w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1"/>
                      <w:sz w:val="16"/>
                      <w:szCs w:val="16"/>
                    </w:rPr>
                    <w:t>w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14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0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3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3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3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29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3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3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3"/>
                      <w:sz w:val="16"/>
                      <w:szCs w:val="16"/>
                    </w:rPr>
                    <w:t>li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3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3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29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47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3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3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3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29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14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29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3"/>
                      <w:sz w:val="16"/>
                      <w:szCs w:val="16"/>
                    </w:rPr>
                    <w:t>l</w:t>
                  </w:r>
                </w:hyperlink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548.646pt;margin-top:828.068pt;width:13.8055pt;height:9.80218pt;mso-position-horizontal-relative:page;mso-position-vertical-relative:page;z-index:-67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  <w:jc w:val="left"/>
                  <w:spacing w:line="160" w:lineRule="exact"/>
                  <w:ind w:left="40" w:right="-23"/>
                </w:pPr>
                <w:r>
                  <w:rPr>
                    <w:rFonts w:ascii="Times New Roman" w:cs="Times New Roman" w:eastAsia="Times New Roman" w:hAnsi="Times New Roman"/>
                    <w:b/>
                    <w:w w:val="114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b/>
                    <w:w w:val="114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/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14"/>
                    <w:sz w:val="16"/>
                    <w:szCs w:val="16"/>
                  </w:rPr>
                  <w:t>2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png" Type="http://schemas.openxmlformats.org/officeDocument/2006/relationships/image"/><Relationship Id="rId6" Target="media\image2.png" Type="http://schemas.openxmlformats.org/officeDocument/2006/relationships/image"/></Relationships>

</file>

<file path=word/_rels/footer1.xml.rels><?xml version="1.0" encoding="UTF-8" standalone="yes"?>
<Relationships xmlns="http://schemas.openxmlformats.org/package/2006/relationships"><Relationship Id="rId1" Target="http://www.municipalidadcasablanca.cl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